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5DBA48" w14:textId="77777777" w:rsidR="00AF6642" w:rsidRPr="00377D7F" w:rsidRDefault="00AF6642">
      <w:pPr>
        <w:pStyle w:val="Heading1"/>
        <w:jc w:val="center"/>
        <w:rPr>
          <w:rFonts w:ascii="Times New Roman" w:hAnsi="Times New Roman"/>
          <w:b/>
          <w:bCs/>
          <w:spacing w:val="60"/>
        </w:rPr>
      </w:pPr>
      <w:r>
        <w:rPr>
          <w:rFonts w:ascii="Libre Franklin Black" w:hAnsi="Libre Franklin Black"/>
          <w:b/>
          <w:bCs/>
          <w:spacing w:val="60"/>
        </w:rPr>
        <w:t xml:space="preserve">about:syria – </w:t>
      </w:r>
      <w:r w:rsidR="00861D9F" w:rsidRPr="00377D7F">
        <w:rPr>
          <w:rFonts w:ascii="Times New Roman" w:hAnsi="Times New Roman" w:hint="cs"/>
          <w:b/>
          <w:bCs/>
          <w:spacing w:val="60"/>
          <w:sz w:val="36"/>
          <w:szCs w:val="36"/>
          <w:rtl/>
        </w:rPr>
        <w:t>مساحات</w:t>
      </w:r>
      <w:r w:rsidR="00861D9F" w:rsidRPr="00377D7F">
        <w:rPr>
          <w:rFonts w:ascii="Adobe" w:hAnsi="Adobe" w:cs="Adobe" w:hint="cs"/>
          <w:b/>
          <w:bCs/>
          <w:spacing w:val="60"/>
          <w:sz w:val="36"/>
          <w:szCs w:val="36"/>
          <w:rtl/>
        </w:rPr>
        <w:t xml:space="preserve"> </w:t>
      </w:r>
      <w:r w:rsidR="00861D9F" w:rsidRPr="00377D7F">
        <w:rPr>
          <w:rFonts w:ascii="Times New Roman" w:hAnsi="Times New Roman" w:hint="cs"/>
          <w:b/>
          <w:bCs/>
          <w:spacing w:val="60"/>
          <w:sz w:val="36"/>
          <w:szCs w:val="36"/>
          <w:rtl/>
        </w:rPr>
        <w:t>للجدل</w:t>
      </w:r>
      <w:r w:rsidR="00861D9F" w:rsidRPr="00377D7F">
        <w:rPr>
          <w:rFonts w:ascii="Adobe" w:hAnsi="Adobe" w:cs="Adobe" w:hint="cs"/>
          <w:b/>
          <w:bCs/>
          <w:spacing w:val="60"/>
          <w:sz w:val="36"/>
          <w:szCs w:val="36"/>
          <w:rtl/>
        </w:rPr>
        <w:t xml:space="preserve"> </w:t>
      </w:r>
      <w:r w:rsidR="00861D9F" w:rsidRPr="00377D7F">
        <w:rPr>
          <w:rFonts w:ascii="Times New Roman" w:hAnsi="Times New Roman" w:hint="cs"/>
          <w:b/>
          <w:bCs/>
          <w:spacing w:val="60"/>
          <w:sz w:val="36"/>
          <w:szCs w:val="36"/>
          <w:rtl/>
        </w:rPr>
        <w:t>والنقاش</w:t>
      </w:r>
      <w:r w:rsidR="00861D9F" w:rsidRPr="00377D7F">
        <w:rPr>
          <w:rFonts w:ascii="Times New Roman" w:hAnsi="Times New Roman"/>
          <w:b/>
          <w:bCs/>
          <w:spacing w:val="60"/>
        </w:rPr>
        <w:t xml:space="preserve"> </w:t>
      </w:r>
    </w:p>
    <w:p w14:paraId="4DC047FA" w14:textId="55F15809" w:rsidR="00AF6642" w:rsidRDefault="002002B6">
      <w:pPr>
        <w:pStyle w:val="Heading1"/>
        <w:jc w:val="center"/>
        <w:rPr>
          <w:rFonts w:ascii="Libre Franklin" w:hAnsi="Libre Franklin"/>
          <w:sz w:val="20"/>
          <w:szCs w:val="20"/>
        </w:rPr>
      </w:pPr>
      <w:r>
        <w:rPr>
          <w:rStyle w:val="Strong"/>
        </w:rPr>
        <w:t>Profile of the initiative or organization</w:t>
      </w:r>
    </w:p>
    <w:p w14:paraId="64962A45" w14:textId="77777777" w:rsidR="00AF6642" w:rsidRDefault="00AF6642">
      <w:pPr>
        <w:rPr>
          <w:rFonts w:ascii="Libre Franklin" w:hAnsi="Libre Franklin"/>
          <w:sz w:val="20"/>
          <w:szCs w:val="20"/>
        </w:rPr>
      </w:pPr>
    </w:p>
    <w:p w14:paraId="3BBEC15E" w14:textId="6B1BCB08" w:rsidR="00AF6642" w:rsidRDefault="00AF6642">
      <w:pPr>
        <w:spacing w:line="360" w:lineRule="auto"/>
        <w:ind w:right="130"/>
        <w:rPr>
          <w:rFonts w:ascii="Libre Franklin" w:hAnsi="Libre Franklin"/>
          <w:sz w:val="20"/>
          <w:szCs w:val="20"/>
          <w:lang w:val="da-DK"/>
        </w:rPr>
      </w:pPr>
      <w:r>
        <w:rPr>
          <w:rFonts w:ascii="Libre Franklin" w:hAnsi="Libre Franklin"/>
          <w:b/>
          <w:bCs/>
          <w:sz w:val="20"/>
        </w:rPr>
        <w:t>Please tell us about you</w:t>
      </w:r>
    </w:p>
    <w:tbl>
      <w:tblPr>
        <w:tblW w:w="9016" w:type="dxa"/>
        <w:tblInd w:w="7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32"/>
        <w:gridCol w:w="5584"/>
      </w:tblGrid>
      <w:tr w:rsidR="00AF6642" w14:paraId="6E30F276" w14:textId="77777777" w:rsidTr="002002B6">
        <w:trPr>
          <w:trHeight w:val="525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  <w:vAlign w:val="center"/>
          </w:tcPr>
          <w:p w14:paraId="200CFC95" w14:textId="77777777" w:rsidR="00AF6642" w:rsidRDefault="00AF6642">
            <w:pPr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Name of  initiative / organisation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93E8" w14:textId="4423DC55" w:rsidR="00AF6642" w:rsidRDefault="00805A71">
            <w:pPr>
              <w:jc w:val="both"/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</w:p>
        </w:tc>
      </w:tr>
      <w:tr w:rsidR="002002B6" w14:paraId="6596441A" w14:textId="77777777" w:rsidTr="002002B6">
        <w:trPr>
          <w:trHeight w:val="525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  <w:vAlign w:val="center"/>
          </w:tcPr>
          <w:p w14:paraId="4F5BAE90" w14:textId="254459BD" w:rsidR="002002B6" w:rsidRDefault="002002B6">
            <w:pPr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>Yaer of foundation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B311" w14:textId="77777777" w:rsidR="002002B6" w:rsidRDefault="002002B6">
            <w:pPr>
              <w:jc w:val="both"/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pPr>
          </w:p>
        </w:tc>
      </w:tr>
      <w:tr w:rsidR="00AF6642" w14:paraId="40786A96" w14:textId="77777777" w:rsidTr="002002B6">
        <w:trPr>
          <w:trHeight w:val="559"/>
        </w:trPr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9C9C9"/>
            <w:vAlign w:val="center"/>
          </w:tcPr>
          <w:p w14:paraId="66D28822" w14:textId="17E0C723" w:rsidR="00AF6642" w:rsidRDefault="002002B6">
            <w:pPr>
              <w:jc w:val="both"/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>Area(s) of operation inside of Syria</w:t>
            </w:r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7684" w14:textId="5AE19A52" w:rsidR="00AF6642" w:rsidRDefault="00805A71">
            <w:pPr>
              <w:jc w:val="both"/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  <w:r w:rsidR="00AF6642">
              <w:rPr>
                <w:sz w:val="20"/>
                <w:szCs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6642">
              <w:instrText xml:space="preserve"> FORMTEXT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 w:rsidR="00AF6642">
              <w:rPr>
                <w:sz w:val="20"/>
                <w:szCs w:val="20"/>
                <w:lang w:val="da-DK"/>
              </w:rPr>
              <w:fldChar w:fldCharType="end"/>
            </w:r>
          </w:p>
        </w:tc>
      </w:tr>
      <w:tr w:rsidR="00AF6642" w14:paraId="51E7581B" w14:textId="77777777" w:rsidTr="002002B6">
        <w:trPr>
          <w:trHeight w:val="416"/>
        </w:trPr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69DE504" w14:textId="77777777" w:rsidR="00AF6642" w:rsidRDefault="00AF6642">
            <w:pPr>
              <w:spacing w:line="360" w:lineRule="auto"/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>Address of initiative/organisation</w:t>
            </w:r>
            <w:r>
              <w:rPr>
                <w:sz w:val="20"/>
                <w:szCs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>
              <w:rPr>
                <w:sz w:val="20"/>
                <w:szCs w:val="20"/>
                <w:lang w:val="da-DK"/>
              </w:rPr>
              <w:fldChar w:fldCharType="end"/>
            </w:r>
          </w:p>
          <w:p w14:paraId="5267B334" w14:textId="77777777" w:rsidR="00AF6642" w:rsidRDefault="00AF6642">
            <w:pPr>
              <w:spacing w:line="360" w:lineRule="auto"/>
              <w:jc w:val="right"/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Address (Street if applicable, </w:t>
            </w:r>
            <w:r>
              <w:rPr>
                <w:rFonts w:ascii="Libre Franklin" w:hAnsi="Libre Franklin"/>
                <w:sz w:val="20"/>
                <w:szCs w:val="20"/>
                <w:lang w:val="da-DK"/>
              </w:rPr>
              <w:br/>
              <w:t xml:space="preserve">City, Postal Code): </w:t>
            </w:r>
            <w:r>
              <w:rPr>
                <w:sz w:val="20"/>
                <w:szCs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>
              <w:rPr>
                <w:sz w:val="20"/>
                <w:szCs w:val="20"/>
                <w:lang w:val="da-DK"/>
              </w:rPr>
              <w:fldChar w:fldCharType="end"/>
            </w:r>
          </w:p>
          <w:p w14:paraId="6F52A92E" w14:textId="77777777" w:rsidR="00AF6642" w:rsidRDefault="00AF6642">
            <w:pPr>
              <w:spacing w:line="360" w:lineRule="auto"/>
              <w:jc w:val="right"/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Country: </w:t>
            </w:r>
            <w:r>
              <w:rPr>
                <w:sz w:val="20"/>
                <w:szCs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>
              <w:rPr>
                <w:sz w:val="20"/>
                <w:szCs w:val="20"/>
                <w:lang w:val="da-DK"/>
              </w:rPr>
              <w:fldChar w:fldCharType="end"/>
            </w:r>
          </w:p>
          <w:p w14:paraId="51313B00" w14:textId="77777777" w:rsidR="00AF6642" w:rsidRDefault="00AF6642">
            <w:pPr>
              <w:spacing w:line="360" w:lineRule="auto"/>
              <w:jc w:val="right"/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General E-mail address: </w:t>
            </w:r>
            <w:r>
              <w:rPr>
                <w:sz w:val="20"/>
                <w:szCs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>
              <w:rPr>
                <w:sz w:val="20"/>
                <w:szCs w:val="20"/>
                <w:lang w:val="da-DK"/>
              </w:rPr>
              <w:fldChar w:fldCharType="end"/>
            </w:r>
          </w:p>
          <w:p w14:paraId="68B1616A" w14:textId="77777777" w:rsidR="00AF6642" w:rsidRDefault="00AF6642">
            <w:pPr>
              <w:spacing w:line="360" w:lineRule="auto"/>
              <w:jc w:val="right"/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Phone number: </w:t>
            </w:r>
            <w:r>
              <w:rPr>
                <w:sz w:val="20"/>
                <w:szCs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>
              <w:rPr>
                <w:sz w:val="20"/>
                <w:szCs w:val="20"/>
                <w:lang w:val="da-DK"/>
              </w:rPr>
              <w:fldChar w:fldCharType="end"/>
            </w:r>
          </w:p>
          <w:p w14:paraId="77F3075B" w14:textId="77777777" w:rsidR="00AF6642" w:rsidRDefault="00AF6642">
            <w:pPr>
              <w:spacing w:line="360" w:lineRule="auto"/>
              <w:jc w:val="right"/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Website (if any) : </w:t>
            </w:r>
            <w:r>
              <w:rPr>
                <w:sz w:val="20"/>
                <w:szCs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>
              <w:rPr>
                <w:sz w:val="20"/>
                <w:szCs w:val="20"/>
                <w:lang w:val="da-DK"/>
              </w:rPr>
              <w:fldChar w:fldCharType="end"/>
            </w:r>
          </w:p>
          <w:p w14:paraId="416E24D2" w14:textId="77777777" w:rsidR="00AF6642" w:rsidRDefault="00AF6642">
            <w:pPr>
              <w:spacing w:line="360" w:lineRule="auto"/>
              <w:jc w:val="right"/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Facebook (if any) : </w:t>
            </w:r>
            <w:r>
              <w:rPr>
                <w:sz w:val="20"/>
                <w:szCs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>
              <w:rPr>
                <w:sz w:val="20"/>
                <w:szCs w:val="20"/>
                <w:lang w:val="da-DK"/>
              </w:rPr>
              <w:fldChar w:fldCharType="end"/>
            </w:r>
          </w:p>
          <w:p w14:paraId="39876262" w14:textId="77777777" w:rsidR="00AF6642" w:rsidRDefault="00AF6642">
            <w:pPr>
              <w:spacing w:line="360" w:lineRule="auto"/>
              <w:jc w:val="right"/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Twitter Account (if any) : </w:t>
            </w:r>
            <w:r>
              <w:rPr>
                <w:sz w:val="20"/>
                <w:szCs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>
              <w:rPr>
                <w:sz w:val="20"/>
                <w:szCs w:val="20"/>
                <w:lang w:val="da-DK"/>
              </w:rPr>
              <w:fldChar w:fldCharType="end"/>
            </w:r>
          </w:p>
          <w:p w14:paraId="19D61821" w14:textId="77777777" w:rsidR="00AF6642" w:rsidRDefault="00AF6642">
            <w:pPr>
              <w:spacing w:line="360" w:lineRule="auto"/>
              <w:jc w:val="right"/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Instagram Account (if any) : </w:t>
            </w:r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D4BB" w14:textId="77777777" w:rsidR="00805A71" w:rsidRDefault="00805A71">
            <w:pPr>
              <w:spacing w:line="360" w:lineRule="auto"/>
              <w:rPr>
                <w:rFonts w:ascii="Libre Franklin" w:hAnsi="Libre Franklin"/>
                <w:sz w:val="20"/>
                <w:szCs w:val="20"/>
                <w:lang w:val="da-DK"/>
              </w:rPr>
            </w:pPr>
          </w:p>
          <w:p w14:paraId="347F0FED" w14:textId="77777777" w:rsidR="00805A71" w:rsidRDefault="00805A71">
            <w:pPr>
              <w:spacing w:line="360" w:lineRule="auto"/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</w:p>
          <w:p w14:paraId="5D753ABE" w14:textId="77777777" w:rsidR="00805A71" w:rsidRDefault="00805A71">
            <w:pPr>
              <w:spacing w:line="360" w:lineRule="auto"/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pPr>
          </w:p>
          <w:p w14:paraId="6634E972" w14:textId="77777777" w:rsidR="00805A71" w:rsidRDefault="00805A71">
            <w:pPr>
              <w:spacing w:line="360" w:lineRule="auto"/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</w:p>
          <w:p w14:paraId="03061B1F" w14:textId="77777777" w:rsidR="00805A71" w:rsidRDefault="00805A71">
            <w:pPr>
              <w:spacing w:line="360" w:lineRule="auto"/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</w:p>
          <w:p w14:paraId="2D8DA91E" w14:textId="77777777" w:rsidR="00805A71" w:rsidRDefault="00805A71">
            <w:pPr>
              <w:spacing w:line="360" w:lineRule="auto"/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</w:p>
          <w:p w14:paraId="092256BB" w14:textId="77777777" w:rsidR="00805A71" w:rsidRDefault="00805A71">
            <w:pPr>
              <w:spacing w:line="360" w:lineRule="auto"/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</w:p>
          <w:p w14:paraId="618287A3" w14:textId="77777777" w:rsidR="00805A71" w:rsidRDefault="00805A71">
            <w:pPr>
              <w:spacing w:line="360" w:lineRule="auto"/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</w:p>
          <w:p w14:paraId="50D87F67" w14:textId="77777777" w:rsidR="00805A71" w:rsidRDefault="00805A71">
            <w:pPr>
              <w:spacing w:line="360" w:lineRule="auto"/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</w:p>
          <w:p w14:paraId="45686B40" w14:textId="1C9C7879" w:rsidR="00805A71" w:rsidRDefault="00805A71">
            <w:pPr>
              <w:spacing w:line="360" w:lineRule="auto"/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</w:p>
        </w:tc>
      </w:tr>
      <w:tr w:rsidR="00AF6642" w14:paraId="18B1F54A" w14:textId="77777777" w:rsidTr="002002B6"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14:paraId="332BE631" w14:textId="77777777" w:rsidR="00AF6642" w:rsidRDefault="00AF6642">
            <w:pPr>
              <w:rPr>
                <w:rFonts w:ascii="Libre Franklin" w:hAnsi="Libre Franklin"/>
                <w:sz w:val="20"/>
                <w:szCs w:val="20"/>
              </w:rPr>
            </w:pPr>
            <w:r>
              <w:rPr>
                <w:rFonts w:ascii="Libre Franklin" w:hAnsi="Libre Franklin"/>
                <w:sz w:val="20"/>
                <w:szCs w:val="20"/>
              </w:rPr>
              <w:t xml:space="preserve">Legal status: </w:t>
            </w:r>
          </w:p>
          <w:p w14:paraId="362AAC3C" w14:textId="77777777" w:rsidR="00AF6642" w:rsidRDefault="00AF6642">
            <w:r>
              <w:rPr>
                <w:rFonts w:ascii="Libre Franklin" w:hAnsi="Libre Franklin"/>
                <w:sz w:val="20"/>
                <w:szCs w:val="20"/>
              </w:rPr>
              <w:t>Is your initiative / organisation officially registered?</w:t>
            </w:r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49BF" w14:textId="77777777" w:rsidR="00AF6642" w:rsidRDefault="00AF6642">
            <w:pPr>
              <w:spacing w:line="100" w:lineRule="atLeast"/>
            </w:pPr>
            <w:r>
              <w:rPr>
                <w:sz w:val="20"/>
                <w:szCs w:val="20"/>
                <w:lang w:val="da-DK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>
              <w:rPr>
                <w:rFonts w:ascii="Libre Franklin" w:hAnsi="Libre Franklin"/>
                <w:sz w:val="20"/>
                <w:szCs w:val="20"/>
                <w:lang w:val="da-DK"/>
              </w:rPr>
              <w:fldChar w:fldCharType="end"/>
            </w:r>
            <w:bookmarkStart w:id="0" w:name="Check1"/>
            <w:bookmarkEnd w:id="0"/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 Yes    (Please send us a copy of your registration!)</w:t>
            </w:r>
          </w:p>
          <w:p w14:paraId="0AFFF6F6" w14:textId="77777777" w:rsidR="00AF6642" w:rsidRDefault="00AF6642">
            <w:pPr>
              <w:spacing w:line="100" w:lineRule="atLeast"/>
            </w:pPr>
            <w:r>
              <w:rPr>
                <w:sz w:val="20"/>
                <w:szCs w:val="20"/>
                <w:lang w:val="da-DK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>
              <w:rPr>
                <w:rFonts w:ascii="Libre Franklin" w:hAnsi="Libre Franklin"/>
                <w:sz w:val="20"/>
                <w:szCs w:val="20"/>
                <w:lang w:val="da-DK"/>
              </w:rPr>
              <w:fldChar w:fldCharType="end"/>
            </w:r>
            <w:bookmarkStart w:id="1" w:name="Check11"/>
            <w:bookmarkEnd w:id="1"/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 No</w:t>
            </w:r>
          </w:p>
        </w:tc>
      </w:tr>
      <w:tr w:rsidR="00AF6642" w14:paraId="54ED96F8" w14:textId="77777777" w:rsidTr="002002B6"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14:paraId="7E1BDB04" w14:textId="77777777" w:rsidR="00AF6642" w:rsidRDefault="00AF6642">
            <w:pPr>
              <w:spacing w:line="360" w:lineRule="auto"/>
              <w:jc w:val="both"/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Contact person                          Name: </w:t>
            </w:r>
            <w:r>
              <w:rPr>
                <w:sz w:val="20"/>
                <w:szCs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>
              <w:rPr>
                <w:sz w:val="20"/>
                <w:szCs w:val="20"/>
                <w:lang w:val="da-DK"/>
              </w:rPr>
              <w:fldChar w:fldCharType="end"/>
            </w:r>
          </w:p>
          <w:p w14:paraId="0DAE1F11" w14:textId="77777777" w:rsidR="00AF6642" w:rsidRDefault="00AF6642">
            <w:pPr>
              <w:spacing w:line="360" w:lineRule="auto"/>
              <w:jc w:val="right"/>
              <w:rPr>
                <w:rFonts w:ascii="Libre Franklin" w:hAnsi="Libre Franklin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E-mail address: </w:t>
            </w:r>
            <w:r>
              <w:rPr>
                <w:sz w:val="20"/>
                <w:szCs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>
              <w:rPr>
                <w:sz w:val="20"/>
                <w:szCs w:val="20"/>
                <w:lang w:val="da-DK"/>
              </w:rPr>
              <w:fldChar w:fldCharType="end"/>
            </w:r>
          </w:p>
          <w:p w14:paraId="6BEA9754" w14:textId="77777777" w:rsidR="00AF6642" w:rsidRDefault="00AF6642">
            <w:pPr>
              <w:spacing w:line="360" w:lineRule="auto"/>
              <w:jc w:val="right"/>
            </w:pPr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Phone number: </w:t>
            </w:r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44DE" w14:textId="77777777" w:rsidR="00805A71" w:rsidRDefault="00805A71">
            <w:pPr>
              <w:spacing w:line="360" w:lineRule="auto"/>
              <w:jc w:val="both"/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</w:p>
          <w:p w14:paraId="311B15BB" w14:textId="77777777" w:rsidR="00805A71" w:rsidRDefault="00805A71">
            <w:pPr>
              <w:spacing w:line="360" w:lineRule="auto"/>
              <w:jc w:val="both"/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</w:p>
          <w:p w14:paraId="21BC6EA6" w14:textId="771D79A7" w:rsidR="00AF6642" w:rsidRDefault="00805A71">
            <w:pPr>
              <w:spacing w:line="360" w:lineRule="auto"/>
              <w:jc w:val="both"/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  <w:r w:rsidR="00AF6642">
              <w:rPr>
                <w:sz w:val="20"/>
                <w:szCs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6642">
              <w:instrText xml:space="preserve"> FORMTEXT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 w:rsidR="00AF6642">
              <w:rPr>
                <w:sz w:val="20"/>
                <w:szCs w:val="20"/>
                <w:lang w:val="da-DK"/>
              </w:rPr>
              <w:fldChar w:fldCharType="end"/>
            </w:r>
          </w:p>
        </w:tc>
      </w:tr>
      <w:tr w:rsidR="00AF6642" w14:paraId="46C45031" w14:textId="77777777" w:rsidTr="002002B6"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14:paraId="39C57891" w14:textId="77777777" w:rsidR="00AF6642" w:rsidRDefault="00AF6642">
            <w:r>
              <w:rPr>
                <w:rFonts w:ascii="Libre Franklin" w:hAnsi="Libre Franklin"/>
                <w:sz w:val="20"/>
                <w:szCs w:val="20"/>
                <w:lang w:val="da-DK"/>
              </w:rPr>
              <w:t xml:space="preserve">Please describe shortly the composition and structure of the organisation or initiative, including information about the background </w:t>
            </w:r>
            <w:r>
              <w:rPr>
                <w:rFonts w:ascii="Libre Franklin" w:hAnsi="Libre Franklin"/>
                <w:sz w:val="20"/>
                <w:szCs w:val="20"/>
                <w:lang w:val="da-DK"/>
              </w:rPr>
              <w:lastRenderedPageBreak/>
              <w:t>and expertise of its leadership team, detailling the number / percentage of women in the organisation at large and specifically within the leadership. (Max. 300 charachters)</w:t>
            </w:r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2FA9" w14:textId="2A8FA14E" w:rsidR="00AF6642" w:rsidRDefault="00805A71">
            <w:pPr>
              <w:jc w:val="both"/>
            </w:pP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instrText xml:space="preserve"> FORMTEXT </w:instrTex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</w:p>
        </w:tc>
      </w:tr>
      <w:tr w:rsidR="002002B6" w14:paraId="08E9689E" w14:textId="77777777" w:rsidTr="002002B6"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14:paraId="52A00AA5" w14:textId="22A51DAC" w:rsidR="002002B6" w:rsidRPr="00B4788D" w:rsidRDefault="00B4788D" w:rsidP="00B4788D">
            <w:pPr>
              <w:rPr>
                <w:rFonts w:ascii="Libre Franklin" w:hAnsi="Libre Franklin"/>
                <w:sz w:val="20"/>
                <w:szCs w:val="20"/>
              </w:rPr>
            </w:pPr>
            <w:r w:rsidRPr="00B4788D">
              <w:rPr>
                <w:rFonts w:ascii="Libre Franklin" w:hAnsi="Libre Franklin"/>
                <w:sz w:val="20"/>
                <w:szCs w:val="20"/>
                <w:lang w:val="en"/>
              </w:rPr>
              <w:t xml:space="preserve">How big is your initiative/organization? E.g. </w:t>
            </w:r>
            <w:r w:rsidR="00DC2039">
              <w:rPr>
                <w:rFonts w:ascii="Libre Franklin" w:hAnsi="Libre Franklin"/>
                <w:sz w:val="20"/>
                <w:szCs w:val="20"/>
                <w:lang w:val="en"/>
              </w:rPr>
              <w:t>n</w:t>
            </w:r>
            <w:r w:rsidRPr="00B4788D">
              <w:rPr>
                <w:rFonts w:ascii="Libre Franklin" w:hAnsi="Libre Franklin"/>
                <w:sz w:val="20"/>
                <w:szCs w:val="20"/>
                <w:lang w:val="en"/>
              </w:rPr>
              <w:t>umber of members and staff, volunteers/participants</w:t>
            </w:r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375A" w14:textId="77777777" w:rsidR="002002B6" w:rsidRPr="00B4788D" w:rsidRDefault="002002B6">
            <w:pPr>
              <w:jc w:val="both"/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</w:pPr>
          </w:p>
        </w:tc>
      </w:tr>
      <w:tr w:rsidR="00B4788D" w14:paraId="52E88003" w14:textId="77777777" w:rsidTr="002002B6"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14:paraId="7C1FEB1B" w14:textId="632930B4" w:rsidR="00B4788D" w:rsidRDefault="00B4788D" w:rsidP="00B4788D">
            <w:pPr>
              <w:rPr>
                <w:rFonts w:ascii="Libre Franklin" w:hAnsi="Libre Franklin"/>
                <w:sz w:val="20"/>
                <w:szCs w:val="20"/>
                <w:lang w:val="da-DK"/>
              </w:rPr>
            </w:pPr>
            <w:r w:rsidRPr="00B4788D">
              <w:rPr>
                <w:rFonts w:ascii="Libre Franklin" w:hAnsi="Libre Franklin"/>
                <w:sz w:val="20"/>
                <w:szCs w:val="20"/>
                <w:lang w:val="en"/>
              </w:rPr>
              <w:t>Do you have an office or another place where you meet?</w:t>
            </w:r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6D2E" w14:textId="77777777" w:rsidR="00B4788D" w:rsidRPr="00B4788D" w:rsidRDefault="00B4788D">
            <w:pPr>
              <w:jc w:val="both"/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</w:pPr>
          </w:p>
        </w:tc>
      </w:tr>
      <w:tr w:rsidR="00B4788D" w14:paraId="3891F303" w14:textId="77777777" w:rsidTr="002002B6"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14:paraId="1D2D5B8A" w14:textId="43F711BE" w:rsidR="00B4788D" w:rsidRDefault="00B4788D" w:rsidP="00B4788D">
            <w:pPr>
              <w:rPr>
                <w:rFonts w:ascii="Libre Franklin" w:hAnsi="Libre Franklin"/>
                <w:sz w:val="20"/>
                <w:szCs w:val="20"/>
                <w:lang w:val="da-DK"/>
              </w:rPr>
            </w:pPr>
            <w:r w:rsidRPr="00B4788D">
              <w:rPr>
                <w:rFonts w:ascii="Libre Franklin" w:hAnsi="Libre Franklin"/>
                <w:sz w:val="20"/>
                <w:szCs w:val="20"/>
                <w:lang w:val="en"/>
              </w:rPr>
              <w:t>Have you already carried out projects in the past?</w:t>
            </w:r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8C08" w14:textId="77777777" w:rsidR="00B4788D" w:rsidRPr="00B4788D" w:rsidRDefault="00B4788D">
            <w:pPr>
              <w:jc w:val="both"/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</w:pPr>
          </w:p>
        </w:tc>
      </w:tr>
      <w:tr w:rsidR="00B4788D" w14:paraId="6C6C2C0F" w14:textId="77777777" w:rsidTr="002002B6"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14:paraId="2C2E11FE" w14:textId="50C5343A" w:rsidR="00B4788D" w:rsidRDefault="00B4788D" w:rsidP="00B4788D">
            <w:pPr>
              <w:rPr>
                <w:rFonts w:ascii="Libre Franklin" w:hAnsi="Libre Franklin"/>
                <w:sz w:val="20"/>
                <w:szCs w:val="20"/>
                <w:lang w:val="da-DK"/>
              </w:rPr>
            </w:pPr>
            <w:r w:rsidRPr="00B4788D">
              <w:rPr>
                <w:rFonts w:ascii="Libre Franklin" w:hAnsi="Libre Franklin"/>
                <w:sz w:val="20"/>
                <w:szCs w:val="20"/>
                <w:lang w:val="en"/>
              </w:rPr>
              <w:t>Have you already carried out dialogue projects or activities in the past?</w:t>
            </w:r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1323" w14:textId="77777777" w:rsidR="00B4788D" w:rsidRPr="00B4788D" w:rsidRDefault="00B4788D">
            <w:pPr>
              <w:jc w:val="both"/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</w:pPr>
          </w:p>
        </w:tc>
      </w:tr>
      <w:tr w:rsidR="00B4788D" w14:paraId="2E9773DB" w14:textId="77777777" w:rsidTr="002002B6"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14:paraId="0FB6F498" w14:textId="255D18E0" w:rsidR="00B4788D" w:rsidRPr="00B4788D" w:rsidRDefault="00B4788D" w:rsidP="00B4788D">
            <w:pPr>
              <w:rPr>
                <w:rFonts w:ascii="Libre Franklin" w:hAnsi="Libre Franklin"/>
                <w:sz w:val="20"/>
                <w:szCs w:val="20"/>
                <w:lang w:val="en"/>
              </w:rPr>
            </w:pPr>
            <w:r w:rsidRPr="00B4788D">
              <w:rPr>
                <w:rFonts w:ascii="Libre Franklin" w:hAnsi="Libre Franklin"/>
                <w:sz w:val="20"/>
                <w:szCs w:val="20"/>
                <w:lang w:val="en"/>
              </w:rPr>
              <w:t>Please explain briefly why you think you have the necessary skills to carry out the project applied for here.</w:t>
            </w:r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15B3" w14:textId="77777777" w:rsidR="00B4788D" w:rsidRPr="00B4788D" w:rsidRDefault="00B4788D">
            <w:pPr>
              <w:jc w:val="both"/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</w:pPr>
          </w:p>
        </w:tc>
      </w:tr>
      <w:tr w:rsidR="00AF6642" w14:paraId="7EA1FB67" w14:textId="77777777" w:rsidTr="002002B6"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14:paraId="744553EB" w14:textId="77777777" w:rsidR="00AF6642" w:rsidRDefault="00AF6642">
            <w:pPr>
              <w:jc w:val="both"/>
              <w:rPr>
                <w:rFonts w:ascii="Libre Franklin" w:hAnsi="Libre Franklin"/>
                <w:color w:val="000000"/>
                <w:sz w:val="20"/>
                <w:szCs w:val="20"/>
                <w:lang w:val="da-DK"/>
              </w:rPr>
            </w:pPr>
            <w:r>
              <w:rPr>
                <w:rFonts w:ascii="Libre Franklin" w:hAnsi="Libre Franklin"/>
                <w:color w:val="000000"/>
                <w:sz w:val="20"/>
                <w:szCs w:val="20"/>
                <w:lang w:val="da-DK"/>
              </w:rPr>
              <w:t xml:space="preserve">Your annual budget of last year </w:t>
            </w:r>
          </w:p>
          <w:p w14:paraId="22B162B2" w14:textId="77777777" w:rsidR="00AF6642" w:rsidRDefault="00AF6642">
            <w:pPr>
              <w:jc w:val="both"/>
            </w:pPr>
            <w:r>
              <w:rPr>
                <w:rFonts w:ascii="Libre Franklin" w:hAnsi="Libre Franklin"/>
                <w:color w:val="000000"/>
                <w:sz w:val="20"/>
                <w:szCs w:val="20"/>
                <w:lang w:val="da-DK"/>
              </w:rPr>
              <w:t>(if you do not have detailed data, please provide an approximation)</w:t>
            </w:r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181D" w14:textId="632BF471" w:rsidR="00AF6642" w:rsidRDefault="00AF6642">
            <w:pPr>
              <w:spacing w:line="360" w:lineRule="auto"/>
              <w:jc w:val="both"/>
              <w:rPr>
                <w:rFonts w:ascii="Libre Franklin" w:hAnsi="Libre Franklin"/>
                <w:color w:val="000000"/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00000">
              <w:rPr>
                <w:sz w:val="20"/>
                <w:szCs w:val="20"/>
                <w:lang w:val="da-DK"/>
              </w:rPr>
            </w:r>
            <w:r w:rsidR="00000000">
              <w:rPr>
                <w:sz w:val="20"/>
                <w:szCs w:val="20"/>
                <w:lang w:val="da-DK"/>
              </w:rPr>
              <w:fldChar w:fldCharType="separate"/>
            </w:r>
            <w:r>
              <w:rPr>
                <w:sz w:val="20"/>
                <w:szCs w:val="20"/>
                <w:lang w:val="da-DK"/>
              </w:rPr>
              <w:fldChar w:fldCharType="end"/>
            </w:r>
            <w:r>
              <w:rPr>
                <w:rFonts w:ascii="Libre Franklin" w:hAnsi="Libre Franklin"/>
                <w:i/>
                <w:color w:val="000000"/>
                <w:sz w:val="20"/>
                <w:szCs w:val="20"/>
                <w:lang w:val="da-DK"/>
              </w:rPr>
              <w:t xml:space="preserve"> </w:t>
            </w:r>
            <w:r w:rsid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5A71" w:rsidRP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</w:rPr>
              <w:instrText xml:space="preserve"> FORMTEXT </w:instrText>
            </w:r>
            <w:r w:rsid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</w:r>
            <w:r w:rsid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separate"/>
            </w:r>
            <w:r w:rsidR="00805A71"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 w:rsidR="00805A71"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 w:rsidR="00805A71"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 w:rsidR="00805A71"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 w:rsidR="00805A71">
              <w:rPr>
                <w:rFonts w:ascii="Libre Franklin" w:hAnsi="Libre Franklin"/>
                <w:noProof/>
                <w:color w:val="000000"/>
                <w:sz w:val="20"/>
                <w:szCs w:val="20"/>
                <w:u w:color="000000"/>
                <w:lang w:val="de-DE"/>
              </w:rPr>
              <w:t> </w:t>
            </w:r>
            <w:r w:rsidR="00805A71">
              <w:rPr>
                <w:rFonts w:ascii="Libre Franklin" w:hAnsi="Libre Franklin"/>
                <w:color w:val="000000"/>
                <w:sz w:val="20"/>
                <w:szCs w:val="20"/>
                <w:u w:color="000000"/>
                <w:lang w:val="de-DE"/>
              </w:rPr>
              <w:fldChar w:fldCharType="end"/>
            </w:r>
            <w:r>
              <w:rPr>
                <w:rFonts w:ascii="Libre Franklin" w:hAnsi="Libre Franklin"/>
                <w:i/>
                <w:color w:val="000000"/>
                <w:sz w:val="20"/>
                <w:szCs w:val="20"/>
                <w:lang w:val="da-DK"/>
              </w:rPr>
              <w:t>€</w:t>
            </w:r>
          </w:p>
          <w:p w14:paraId="25BDD506" w14:textId="77777777" w:rsidR="00AF6642" w:rsidRDefault="00AF6642">
            <w:pPr>
              <w:spacing w:line="360" w:lineRule="auto"/>
              <w:jc w:val="both"/>
            </w:pPr>
            <w:r>
              <w:rPr>
                <w:rFonts w:ascii="Libre Franklin" w:hAnsi="Libre Franklin"/>
                <w:color w:val="000000"/>
                <w:sz w:val="20"/>
                <w:szCs w:val="20"/>
                <w:lang w:val="da-DK"/>
              </w:rPr>
              <w:t>(If you have an annual report, please attach a copy!)</w:t>
            </w:r>
          </w:p>
        </w:tc>
      </w:tr>
    </w:tbl>
    <w:p w14:paraId="5640CC77" w14:textId="77777777" w:rsidR="00AF6642" w:rsidRDefault="00AF6642" w:rsidP="002002B6">
      <w:pPr>
        <w:pStyle w:val="BodyText"/>
      </w:pPr>
    </w:p>
    <w:sectPr w:rsidR="00AF6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7C29" w14:textId="77777777" w:rsidR="00464170" w:rsidRDefault="00464170">
      <w:r>
        <w:separator/>
      </w:r>
    </w:p>
  </w:endnote>
  <w:endnote w:type="continuationSeparator" w:id="0">
    <w:p w14:paraId="702E788A" w14:textId="77777777" w:rsidR="00464170" w:rsidRDefault="0046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Adobe">
    <w:altName w:val="Kokila"/>
    <w:panose1 w:val="00000000000000000000"/>
    <w:charset w:val="4D"/>
    <w:family w:val="roman"/>
    <w:notTrueType/>
    <w:pitch w:val="variable"/>
    <w:sig w:usb0="A00080EF" w:usb1="4000204A" w:usb2="00000000" w:usb3="00000000" w:csb0="00000001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1DEA" w14:textId="77777777" w:rsidR="00AF6642" w:rsidRDefault="00AF6642">
    <w:pPr>
      <w:pStyle w:val="Footer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10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FB4E" w14:textId="77777777" w:rsidR="00AF6642" w:rsidRDefault="00AF6642">
    <w:pPr>
      <w:pStyle w:val="Footer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E22E" w14:textId="77777777" w:rsidR="00AF6642" w:rsidRDefault="00AF66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665F" w14:textId="77777777" w:rsidR="00464170" w:rsidRDefault="00464170">
      <w:r>
        <w:separator/>
      </w:r>
    </w:p>
  </w:footnote>
  <w:footnote w:type="continuationSeparator" w:id="0">
    <w:p w14:paraId="03C90E58" w14:textId="77777777" w:rsidR="00464170" w:rsidRDefault="0046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19FA" w14:textId="77777777" w:rsidR="00AF6642" w:rsidRDefault="00805A71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77E3D1D3" wp14:editId="79F594B1">
          <wp:simplePos x="0" y="0"/>
          <wp:positionH relativeFrom="column">
            <wp:posOffset>4690745</wp:posOffset>
          </wp:positionH>
          <wp:positionV relativeFrom="paragraph">
            <wp:posOffset>277495</wp:posOffset>
          </wp:positionV>
          <wp:extent cx="978535" cy="516890"/>
          <wp:effectExtent l="0" t="0" r="0" b="0"/>
          <wp:wrapTopAndBottom/>
          <wp:docPr id="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16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D56530B" wp14:editId="53BCB9DE">
          <wp:extent cx="882650" cy="882650"/>
          <wp:effectExtent l="0" t="0" r="0" b="0"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F924E22" w14:textId="77777777" w:rsidR="00AF6642" w:rsidRDefault="00AF6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41E6" w14:textId="77777777" w:rsidR="00AF6642" w:rsidRDefault="00805A71">
    <w:pPr>
      <w:pStyle w:val="Header"/>
    </w:pPr>
    <w:r>
      <w:rPr>
        <w:noProof/>
      </w:rPr>
      <w:drawing>
        <wp:anchor distT="0" distB="0" distL="0" distR="0" simplePos="0" relativeHeight="251657216" behindDoc="0" locked="0" layoutInCell="1" allowOverlap="1" wp14:anchorId="2B4D4149" wp14:editId="4DCE4D48">
          <wp:simplePos x="0" y="0"/>
          <wp:positionH relativeFrom="column">
            <wp:posOffset>4690745</wp:posOffset>
          </wp:positionH>
          <wp:positionV relativeFrom="paragraph">
            <wp:posOffset>277495</wp:posOffset>
          </wp:positionV>
          <wp:extent cx="978535" cy="516890"/>
          <wp:effectExtent l="0" t="0" r="0" b="0"/>
          <wp:wrapTopAndBottom/>
          <wp:docPr id="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16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77B318" wp14:editId="511EAE28">
          <wp:extent cx="882650" cy="882650"/>
          <wp:effectExtent l="0" t="0" r="0" b="0"/>
          <wp:docPr id="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E25E03B" w14:textId="77777777" w:rsidR="00AF6642" w:rsidRDefault="00AF6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5A49" w14:textId="77777777" w:rsidR="00AF6642" w:rsidRDefault="00AF66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69A438E"/>
    <w:multiLevelType w:val="multilevel"/>
    <w:tmpl w:val="0809001F"/>
    <w:name w:val="WWNum4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7B5DF6"/>
    <w:multiLevelType w:val="multilevel"/>
    <w:tmpl w:val="0809001F"/>
    <w:name w:val="WWNum4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F553B"/>
    <w:multiLevelType w:val="multilevel"/>
    <w:tmpl w:val="0809001F"/>
    <w:name w:val="WWNum4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3164528">
    <w:abstractNumId w:val="0"/>
  </w:num>
  <w:num w:numId="2" w16cid:durableId="2125267301">
    <w:abstractNumId w:val="1"/>
  </w:num>
  <w:num w:numId="3" w16cid:durableId="448402001">
    <w:abstractNumId w:val="2"/>
  </w:num>
  <w:num w:numId="4" w16cid:durableId="860781275">
    <w:abstractNumId w:val="3"/>
  </w:num>
  <w:num w:numId="5" w16cid:durableId="552742099">
    <w:abstractNumId w:val="4"/>
  </w:num>
  <w:num w:numId="6" w16cid:durableId="1379014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9F"/>
    <w:rsid w:val="001C63F5"/>
    <w:rsid w:val="002002B6"/>
    <w:rsid w:val="003247E1"/>
    <w:rsid w:val="00377D7F"/>
    <w:rsid w:val="00391656"/>
    <w:rsid w:val="00393C63"/>
    <w:rsid w:val="00464170"/>
    <w:rsid w:val="004A4705"/>
    <w:rsid w:val="0056273C"/>
    <w:rsid w:val="005666FB"/>
    <w:rsid w:val="005811C8"/>
    <w:rsid w:val="005C4240"/>
    <w:rsid w:val="0061404F"/>
    <w:rsid w:val="00657F91"/>
    <w:rsid w:val="00805A71"/>
    <w:rsid w:val="00861D9F"/>
    <w:rsid w:val="008B0939"/>
    <w:rsid w:val="008B3476"/>
    <w:rsid w:val="00AF6642"/>
    <w:rsid w:val="00B4788D"/>
    <w:rsid w:val="00D82DE0"/>
    <w:rsid w:val="00DC2039"/>
    <w:rsid w:val="00DC4A39"/>
    <w:rsid w:val="00EE4120"/>
    <w:rsid w:val="00F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29468C"/>
  <w15:chartTrackingRefBased/>
  <w15:docId w15:val="{2D77B69C-A519-2E4C-BBCE-C7F33659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/>
      <w:color w:val="1F3763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before="100" w:after="100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FootnoteReference1">
    <w:name w:val="Footnote Reference1"/>
    <w:rPr>
      <w:vertAlign w:val="superscript"/>
    </w:rPr>
  </w:style>
  <w:style w:type="character" w:customStyle="1" w:styleId="TitleChar">
    <w:name w:val="Title Char"/>
    <w:rPr>
      <w:rFonts w:ascii="Calibri Light" w:hAnsi="Calibri Light"/>
      <w:spacing w:val="-10"/>
      <w:kern w:val="1"/>
      <w:sz w:val="56"/>
      <w:szCs w:val="56"/>
      <w:lang w:val="en-GB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rPr>
      <w:rFonts w:ascii="Calibri Light" w:hAnsi="Calibri Light"/>
      <w:color w:val="1F3763"/>
    </w:rPr>
  </w:style>
  <w:style w:type="character" w:styleId="Hyperlink">
    <w:name w:val="Hyperlink"/>
    <w:rPr>
      <w:color w:val="0000FF"/>
      <w:u w:val="single"/>
    </w:rPr>
  </w:style>
  <w:style w:type="character" w:customStyle="1" w:styleId="jlqj4b">
    <w:name w:val="jlqj4b"/>
    <w:basedOn w:val="DefaultParagraphFont1"/>
  </w:style>
  <w:style w:type="character" w:customStyle="1" w:styleId="HeaderChar">
    <w:name w:val="Header Char"/>
    <w:rPr>
      <w:rFonts w:ascii="Times New Roman" w:eastAsia="Times New Roman" w:hAnsi="Times New Roman" w:cs="Times New Roman"/>
    </w:rPr>
  </w:style>
  <w:style w:type="character" w:customStyle="1" w:styleId="FooterChar">
    <w:name w:val="Footer Char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rPr>
      <w:rFonts w:ascii="Calibri Light" w:hAnsi="Calibri Light"/>
      <w:color w:val="2F5496"/>
      <w:sz w:val="32"/>
      <w:szCs w:val="32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llowedHyperlink1">
    <w:name w:val="FollowedHyperlink1"/>
    <w:rPr>
      <w:color w:val="954F72"/>
      <w:u w:val="single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</w:rPr>
  </w:style>
  <w:style w:type="character" w:customStyle="1" w:styleId="PageNumber1">
    <w:name w:val="Page Number1"/>
    <w:basedOn w:val="DefaultParagraphFont1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Aufzhlungszeichen">
    <w:name w:val="Aufzählungszeichen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cs="Arial"/>
    </w:rPr>
  </w:style>
  <w:style w:type="paragraph" w:styleId="Title">
    <w:name w:val="Title"/>
    <w:basedOn w:val="Normal"/>
    <w:next w:val="Subtitle"/>
    <w:qFormat/>
    <w:pPr>
      <w:jc w:val="both"/>
    </w:pPr>
    <w:rPr>
      <w:rFonts w:ascii="Calibri Light" w:hAnsi="Calibri Light"/>
      <w:b/>
      <w:bCs/>
      <w:spacing w:val="-10"/>
      <w:kern w:val="1"/>
      <w:sz w:val="56"/>
      <w:szCs w:val="56"/>
      <w:lang w:val="en-GB"/>
    </w:rPr>
  </w:style>
  <w:style w:type="paragraph" w:styleId="Subtitle">
    <w:name w:val="Subtitle"/>
    <w:basedOn w:val="berschrift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qFormat/>
    <w:pPr>
      <w:ind w:left="720"/>
      <w:jc w:val="both"/>
    </w:pPr>
    <w:rPr>
      <w:rFonts w:ascii="Calibri" w:hAnsi="Calibri"/>
      <w:kern w:val="1"/>
      <w:sz w:val="22"/>
      <w:szCs w:val="20"/>
      <w:lang w:val="en-GB"/>
    </w:rPr>
  </w:style>
  <w:style w:type="paragraph" w:styleId="NormalWeb">
    <w:name w:val="Normal (Web)"/>
    <w:basedOn w:val="Normal"/>
    <w:pPr>
      <w:spacing w:before="100" w:after="100"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Revision">
    <w:name w:val="Revision"/>
    <w:pPr>
      <w:suppressAutoHyphens/>
    </w:pPr>
    <w:rPr>
      <w:sz w:val="24"/>
      <w:szCs w:val="24"/>
      <w:lang w:val="en-US" w:eastAsia="ar-SA"/>
    </w:rPr>
  </w:style>
  <w:style w:type="paragraph" w:customStyle="1" w:styleId="Rahmeninhalt">
    <w:name w:val="Rahmeninhalt"/>
    <w:basedOn w:val="BodyText"/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05A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5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Luettich</dc:creator>
  <cp:keywords/>
  <cp:lastModifiedBy>Hevi</cp:lastModifiedBy>
  <cp:revision>7</cp:revision>
  <cp:lastPrinted>1899-12-31T23:00:00Z</cp:lastPrinted>
  <dcterms:created xsi:type="dcterms:W3CDTF">2022-01-26T16:06:00Z</dcterms:created>
  <dcterms:modified xsi:type="dcterms:W3CDTF">2022-11-02T21:09:00Z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